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68FF5BF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14527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</w:t>
      </w:r>
      <w:r w:rsidR="00145277">
        <w:rPr>
          <w:rFonts w:eastAsia="Times New Roman"/>
          <w:lang w:eastAsia="ru-RU"/>
        </w:rPr>
        <w:t>17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1B620763" w14:textId="07276D6B" w:rsidR="000F5874" w:rsidRPr="00BF0CB3" w:rsidRDefault="00BF0CB3" w:rsidP="00BF0CB3">
      <w:pPr>
        <w:ind w:firstLine="0"/>
        <w:jc w:val="center"/>
        <w:rPr>
          <w:b/>
          <w:bCs/>
        </w:rPr>
      </w:pPr>
      <w:r w:rsidRPr="00BF0CB3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367690">
        <w:rPr>
          <w:b/>
          <w:bCs/>
        </w:rPr>
        <w:t>от 05.03.2022 № 401</w:t>
      </w:r>
      <w:r w:rsidRPr="00BF0CB3">
        <w:rPr>
          <w:b/>
          <w:bCs/>
        </w:rPr>
        <w:t xml:space="preserve"> «Об утверждении Положения о порядке принятия, учета и оформления в муниципальную собственность Балахнинского муниципального округа Нижегородской области бесхозяйного имущества»</w:t>
      </w:r>
    </w:p>
    <w:p w14:paraId="2F96BA4D" w14:textId="77777777" w:rsidR="00BF0CB3" w:rsidRPr="00BF0CB3" w:rsidRDefault="00BF0CB3" w:rsidP="00BF0CB3">
      <w:pPr>
        <w:ind w:firstLine="0"/>
        <w:jc w:val="center"/>
        <w:rPr>
          <w:b/>
          <w:bCs/>
        </w:rPr>
      </w:pPr>
    </w:p>
    <w:p w14:paraId="427DAAFF" w14:textId="22CAF0C8" w:rsidR="00BF0CB3" w:rsidRPr="00BF0CB3" w:rsidRDefault="00BF0CB3" w:rsidP="00BF0CB3">
      <w:pPr>
        <w:spacing w:line="360" w:lineRule="auto"/>
        <w:ind w:firstLine="567"/>
        <w:rPr>
          <w:b/>
          <w:bCs/>
        </w:rPr>
      </w:pPr>
      <w:r w:rsidRPr="00BF0CB3">
        <w:t xml:space="preserve">В соответствии с </w:t>
      </w:r>
      <w:r w:rsidRPr="00367690">
        <w:t>Гражданским кодексом Российской Федерации</w:t>
      </w:r>
      <w:r w:rsidRPr="00BF0CB3">
        <w:t>, Федеральным законом от 06.10.2003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приказом Федеральной службы государственной регистрации, кадастра и картографии от 15.03.2023 №</w:t>
      </w:r>
      <w:proofErr w:type="gramStart"/>
      <w:r w:rsidRPr="00BF0CB3">
        <w:t>П</w:t>
      </w:r>
      <w:proofErr w:type="gramEnd"/>
      <w:r w:rsidRPr="00BF0CB3">
        <w:t>/0086 «Об установлении порядка принятия на учет бесхозяйных недвижимых вещей»,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BF0CB3">
        <w:rPr>
          <w:b/>
          <w:bCs/>
        </w:rPr>
        <w:t>п</w:t>
      </w:r>
      <w:proofErr w:type="gramEnd"/>
      <w:r w:rsidRPr="00BF0CB3">
        <w:rPr>
          <w:b/>
          <w:bCs/>
        </w:rPr>
        <w:t xml:space="preserve"> о с т а н о в л я е т:</w:t>
      </w:r>
    </w:p>
    <w:p w14:paraId="6A15D027" w14:textId="5102C855" w:rsidR="00BF0CB3" w:rsidRPr="00BF0CB3" w:rsidRDefault="00BF0CB3" w:rsidP="00BF0CB3">
      <w:pPr>
        <w:spacing w:line="360" w:lineRule="auto"/>
        <w:ind w:firstLine="567"/>
      </w:pPr>
      <w:r w:rsidRPr="00BF0CB3">
        <w:t xml:space="preserve">1. Внести в Постановление Администрации Балахнинского муниципального округа Нижегородской области </w:t>
      </w:r>
      <w:r w:rsidRPr="00367690">
        <w:t>от 05.03.2022 № 401</w:t>
      </w:r>
      <w:r w:rsidRPr="00BF0CB3">
        <w:t xml:space="preserve"> «Об утверждении Положения о порядке принятия, учета и оформления в муниципальную собственность Балахнинского муниципального округа Нижегородской области» (далее Постановление) следующие изменения:</w:t>
      </w:r>
    </w:p>
    <w:p w14:paraId="61DF4800" w14:textId="05410AA3" w:rsidR="00BF0CB3" w:rsidRPr="00BF0CB3" w:rsidRDefault="00BF0CB3" w:rsidP="00BF0CB3">
      <w:pPr>
        <w:spacing w:line="360" w:lineRule="auto"/>
        <w:ind w:firstLine="567"/>
      </w:pPr>
      <w:r w:rsidRPr="00BF0CB3">
        <w:t xml:space="preserve">1.1. Преамбулу Постановления изложить в следующей редакции: </w:t>
      </w:r>
    </w:p>
    <w:p w14:paraId="329A25DD" w14:textId="6B0BA2DD" w:rsidR="00BF0CB3" w:rsidRPr="00BF0CB3" w:rsidRDefault="00BF0CB3" w:rsidP="00BF0CB3">
      <w:pPr>
        <w:spacing w:line="360" w:lineRule="auto"/>
        <w:ind w:firstLine="567"/>
        <w:rPr>
          <w:b/>
          <w:bCs/>
        </w:rPr>
      </w:pPr>
      <w:r w:rsidRPr="00BF0CB3">
        <w:t xml:space="preserve">«В соответствии с </w:t>
      </w:r>
      <w:r w:rsidRPr="00367690">
        <w:t>Гражданским кодексом Российской Федерации</w:t>
      </w:r>
      <w:r w:rsidRPr="00BF0CB3">
        <w:t>, Федеральным законом от 06.10.2003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приказом Федеральной службы государственной регистрации, кадастра и картографии от 15.03.2023 №</w:t>
      </w:r>
      <w:proofErr w:type="gramStart"/>
      <w:r w:rsidRPr="00BF0CB3">
        <w:t>П</w:t>
      </w:r>
      <w:proofErr w:type="gramEnd"/>
      <w:r w:rsidRPr="00BF0CB3">
        <w:t>/0086 «Об установлении порядка принятия на учет бесхозяйных недвижимых вещей»,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BF0CB3">
        <w:t>Нижегородской области</w:t>
      </w:r>
      <w:r>
        <w:t xml:space="preserve"> </w:t>
      </w:r>
      <w:proofErr w:type="gramStart"/>
      <w:r w:rsidRPr="00BF0CB3">
        <w:rPr>
          <w:b/>
          <w:bCs/>
        </w:rPr>
        <w:t>п</w:t>
      </w:r>
      <w:proofErr w:type="gramEnd"/>
      <w:r w:rsidRPr="00BF0CB3">
        <w:rPr>
          <w:b/>
          <w:bCs/>
        </w:rPr>
        <w:t xml:space="preserve"> о с т а н о в л я е т: »;</w:t>
      </w:r>
    </w:p>
    <w:p w14:paraId="5EAB4DD9" w14:textId="09208BBF" w:rsidR="00BF0CB3" w:rsidRPr="00BF0CB3" w:rsidRDefault="00BF0CB3" w:rsidP="00BF0CB3">
      <w:pPr>
        <w:spacing w:line="360" w:lineRule="auto"/>
        <w:ind w:firstLine="567"/>
      </w:pPr>
      <w:r w:rsidRPr="00BF0CB3">
        <w:t>1.2. Пункт 1.1 Положения о порядке принятия, учета и оформления в муниципальную собственность</w:t>
      </w:r>
      <w:r>
        <w:t xml:space="preserve"> </w:t>
      </w:r>
      <w:r w:rsidRPr="00BF0CB3">
        <w:t xml:space="preserve">Балахнинского муниципального округа Нижегородской области бесхозяйного </w:t>
      </w:r>
      <w:r w:rsidRPr="00BF0CB3">
        <w:lastRenderedPageBreak/>
        <w:t xml:space="preserve">имущества, утвержденного Постановлением, (далее Положение) изложить в следующей редакции: </w:t>
      </w:r>
    </w:p>
    <w:p w14:paraId="6CD6715E" w14:textId="3F38588E" w:rsidR="00BF0CB3" w:rsidRPr="00BF0CB3" w:rsidRDefault="00BF0CB3" w:rsidP="00BF0CB3">
      <w:pPr>
        <w:spacing w:line="360" w:lineRule="auto"/>
        <w:ind w:firstLine="567"/>
      </w:pPr>
      <w:r w:rsidRPr="00BF0CB3">
        <w:t xml:space="preserve">«1.1. Настоящее Положение разработано в соответствии с </w:t>
      </w:r>
      <w:r w:rsidRPr="00367690">
        <w:t>Гражданским кодексом Российской Федерации</w:t>
      </w:r>
      <w:r w:rsidRPr="00BF0CB3">
        <w:t xml:space="preserve">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13.07.2015 N 218-ФЗ «О государственной регистрации недвижимости», </w:t>
      </w:r>
      <w:r w:rsidRPr="00367690">
        <w:t>Жилищным кодексом Российской Федерации</w:t>
      </w:r>
      <w:r w:rsidRPr="00BF0CB3">
        <w:t>, приказом Федеральной службы государственной регистрации, кадастра и картографии от 15.03.2023 №</w:t>
      </w:r>
      <w:proofErr w:type="gramStart"/>
      <w:r w:rsidRPr="00BF0CB3">
        <w:t>П</w:t>
      </w:r>
      <w:proofErr w:type="gramEnd"/>
      <w:r w:rsidRPr="00BF0CB3">
        <w:t>/0086 «Об установлении порядка принятия на учет бесхозяйных недвижимых вещей», Уставом Балахнинского муниципального округа Нижегородской области</w:t>
      </w:r>
      <w:proofErr w:type="gramStart"/>
      <w:r w:rsidRPr="00BF0CB3">
        <w:t>.».</w:t>
      </w:r>
      <w:proofErr w:type="gramEnd"/>
    </w:p>
    <w:p w14:paraId="79C826CB" w14:textId="334D7931" w:rsidR="00BF0CB3" w:rsidRPr="00BF0CB3" w:rsidRDefault="00BF0CB3" w:rsidP="00BF0CB3">
      <w:pPr>
        <w:spacing w:line="360" w:lineRule="auto"/>
        <w:ind w:firstLine="567"/>
      </w:pPr>
      <w:r w:rsidRPr="00BF0CB3">
        <w:t>2. Управлению организационной и проектной деятельности (Егорова П.М.)</w:t>
      </w:r>
      <w:r>
        <w:t xml:space="preserve"> </w:t>
      </w:r>
      <w:r w:rsidRPr="00BF0CB3">
        <w:t>обеспечить официальное опубликование настоящего постановления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0E853F7F" w14:textId="3E2F0B4B" w:rsidR="00BF0CB3" w:rsidRPr="00BF0CB3" w:rsidRDefault="00BF0CB3" w:rsidP="00BF0CB3">
      <w:pPr>
        <w:spacing w:line="360" w:lineRule="auto"/>
        <w:ind w:firstLine="567"/>
      </w:pPr>
      <w:r w:rsidRPr="00BF0CB3">
        <w:t>3. Настоящее постановление вступает в силу с момента официального опубликования.</w:t>
      </w:r>
    </w:p>
    <w:p w14:paraId="28E1A775" w14:textId="2DD10275" w:rsidR="00BF0CB3" w:rsidRPr="00BF0CB3" w:rsidRDefault="00BF0CB3" w:rsidP="00BF0CB3">
      <w:pPr>
        <w:spacing w:line="360" w:lineRule="auto"/>
        <w:ind w:firstLine="567"/>
      </w:pPr>
      <w:r w:rsidRPr="00BF0CB3">
        <w:t xml:space="preserve">4. Контроль за исполнением настоящего постановления возложить на заместителя главы администрации (Чагаев А.А.). </w:t>
      </w:r>
    </w:p>
    <w:p w14:paraId="73E1EF72" w14:textId="77777777" w:rsidR="00BF0CB3" w:rsidRPr="00BF0CB3" w:rsidRDefault="00BF0CB3" w:rsidP="00BF0CB3">
      <w:pPr>
        <w:ind w:firstLine="0"/>
      </w:pPr>
    </w:p>
    <w:p w14:paraId="2F9E1D49" w14:textId="77777777" w:rsidR="00BF0CB3" w:rsidRPr="00BF0CB3" w:rsidRDefault="00BF0CB3" w:rsidP="00BF0CB3">
      <w:pPr>
        <w:ind w:firstLine="0"/>
      </w:pPr>
    </w:p>
    <w:p w14:paraId="5FD65934" w14:textId="46876008" w:rsidR="00BF0CB3" w:rsidRPr="00BF0CB3" w:rsidRDefault="00BF0CB3" w:rsidP="00BF0CB3">
      <w:pPr>
        <w:ind w:firstLine="0"/>
      </w:pPr>
      <w:r w:rsidRPr="00BF0CB3">
        <w:t>Глава</w:t>
      </w:r>
      <w:r>
        <w:t xml:space="preserve"> </w:t>
      </w:r>
      <w:r w:rsidRPr="00BF0CB3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0CB3">
        <w:t>А.В. Дранишников</w:t>
      </w:r>
      <w:bookmarkEnd w:id="0"/>
    </w:p>
    <w:sectPr w:rsidR="00BF0CB3" w:rsidRPr="00BF0CB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39F2C" w14:textId="77777777" w:rsidR="00612A1A" w:rsidRDefault="00612A1A" w:rsidP="007F0268">
      <w:r>
        <w:separator/>
      </w:r>
    </w:p>
  </w:endnote>
  <w:endnote w:type="continuationSeparator" w:id="0">
    <w:p w14:paraId="0A801EA1" w14:textId="77777777" w:rsidR="00612A1A" w:rsidRDefault="00612A1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F8D3F" w14:textId="77777777" w:rsidR="00612A1A" w:rsidRDefault="00612A1A" w:rsidP="007F0268">
      <w:r>
        <w:separator/>
      </w:r>
    </w:p>
  </w:footnote>
  <w:footnote w:type="continuationSeparator" w:id="0">
    <w:p w14:paraId="6A6D6035" w14:textId="77777777" w:rsidR="00612A1A" w:rsidRDefault="00612A1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90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2A1A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0ABC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3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00A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0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B5DC-44A3-4EE1-965B-A1D0A8DB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2026-02-05T07:24:00Z</dcterms:created>
  <dcterms:modified xsi:type="dcterms:W3CDTF">2026-02-05T07:24:00Z</dcterms:modified>
</cp:coreProperties>
</file>